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812"/>
        <w:gridCol w:w="169"/>
        <w:gridCol w:w="149"/>
        <w:gridCol w:w="347"/>
        <w:gridCol w:w="178"/>
        <w:gridCol w:w="177"/>
        <w:gridCol w:w="255"/>
        <w:gridCol w:w="145"/>
        <w:gridCol w:w="166"/>
        <w:gridCol w:w="142"/>
        <w:gridCol w:w="114"/>
        <w:gridCol w:w="63"/>
        <w:gridCol w:w="531"/>
        <w:gridCol w:w="385"/>
        <w:gridCol w:w="26"/>
        <w:gridCol w:w="137"/>
        <w:gridCol w:w="127"/>
        <w:gridCol w:w="20"/>
        <w:gridCol w:w="136"/>
        <w:gridCol w:w="129"/>
        <w:gridCol w:w="461"/>
        <w:gridCol w:w="104"/>
        <w:gridCol w:w="74"/>
        <w:gridCol w:w="103"/>
        <w:gridCol w:w="111"/>
        <w:gridCol w:w="38"/>
        <w:gridCol w:w="6"/>
        <w:gridCol w:w="235"/>
        <w:gridCol w:w="104"/>
        <w:gridCol w:w="12"/>
        <w:gridCol w:w="168"/>
        <w:gridCol w:w="319"/>
        <w:gridCol w:w="31"/>
        <w:gridCol w:w="175"/>
        <w:gridCol w:w="62"/>
        <w:gridCol w:w="24"/>
        <w:gridCol w:w="686"/>
        <w:gridCol w:w="21"/>
        <w:gridCol w:w="146"/>
        <w:gridCol w:w="183"/>
        <w:gridCol w:w="74"/>
        <w:gridCol w:w="442"/>
        <w:gridCol w:w="281"/>
        <w:gridCol w:w="103"/>
        <w:gridCol w:w="292"/>
        <w:gridCol w:w="16"/>
        <w:gridCol w:w="22"/>
        <w:gridCol w:w="284"/>
        <w:gridCol w:w="1835"/>
      </w:tblGrid>
      <w:tr w:rsidR="005A11BF" w:rsidRPr="007D69AA" w:rsidTr="00233081">
        <w:trPr>
          <w:trHeight w:val="171"/>
        </w:trPr>
        <w:tc>
          <w:tcPr>
            <w:tcW w:w="10620" w:type="dxa"/>
            <w:gridSpan w:val="4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233081">
        <w:trPr>
          <w:trHeight w:val="171"/>
        </w:trPr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3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6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233081">
        <w:trPr>
          <w:trHeight w:val="118"/>
        </w:trPr>
        <w:tc>
          <w:tcPr>
            <w:tcW w:w="1477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3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6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233081">
        <w:trPr>
          <w:trHeight w:val="78"/>
        </w:trPr>
        <w:tc>
          <w:tcPr>
            <w:tcW w:w="1477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6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233081">
        <w:trPr>
          <w:trHeight w:val="60"/>
        </w:trPr>
        <w:tc>
          <w:tcPr>
            <w:tcW w:w="147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6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233081">
        <w:trPr>
          <w:trHeight w:val="889"/>
        </w:trPr>
        <w:tc>
          <w:tcPr>
            <w:tcW w:w="10620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  <w:p w:rsidR="00AB41CD" w:rsidRPr="00815E7D" w:rsidRDefault="00467843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0D76A5">
              <w:rPr>
                <w:rFonts w:eastAsia="Times New Roman" w:cs="Times New Roman"/>
                <w:b/>
                <w:lang w:eastAsia="ar-SA"/>
              </w:rPr>
              <w:t>ИНДИВИДУАЛЬНОГО ПРЕДПРИНИМАТЕЛЯ</w:t>
            </w:r>
            <w:r w:rsidR="00E63ADE">
              <w:rPr>
                <w:rFonts w:eastAsia="Times New Roman" w:cs="Times New Roman"/>
                <w:b/>
                <w:lang w:eastAsia="ar-SA"/>
              </w:rPr>
              <w:t>, ИСПОЛНЯЮЩЕГО ФУНКЦИИ ЕДИНОЛИЧНОГО ИСПОЛНИТЕЛЬНОГО ОРГАНА ЮРИДИЧЕСКОГО ЛИЦА</w:t>
            </w:r>
          </w:p>
          <w:p w:rsidR="00815E7D" w:rsidRPr="00815E7D" w:rsidRDefault="00815E7D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  <w:p w:rsidR="009560EF" w:rsidRPr="00E63ADE" w:rsidRDefault="00E63ADE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E63AD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Настоящая анкета является приложением к заявлению-анкете юридического лица и содержит сведения о лице,  исполняющем функции единоличного исполнительного органа юридического лица:</w:t>
            </w:r>
          </w:p>
        </w:tc>
      </w:tr>
      <w:tr w:rsidR="00E63ADE" w:rsidRPr="007D69AA" w:rsidTr="00233081">
        <w:trPr>
          <w:trHeight w:val="58"/>
        </w:trPr>
        <w:tc>
          <w:tcPr>
            <w:tcW w:w="10620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ADE" w:rsidRPr="00233081" w:rsidRDefault="00E63ADE" w:rsidP="00E63ADE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E63ADE" w:rsidRPr="007D69AA" w:rsidTr="00233081">
        <w:trPr>
          <w:trHeight w:val="58"/>
        </w:trPr>
        <w:tc>
          <w:tcPr>
            <w:tcW w:w="10620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ADE" w:rsidRPr="00233081" w:rsidRDefault="00E63ADE" w:rsidP="00E63ADE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C114F" w:rsidRPr="007D69AA" w:rsidTr="00233081">
        <w:trPr>
          <w:trHeight w:val="74"/>
        </w:trPr>
        <w:tc>
          <w:tcPr>
            <w:tcW w:w="10620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14F" w:rsidRPr="00E63ADE" w:rsidRDefault="00E63ADE" w:rsidP="00E63AD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  <w:r w:rsidRPr="000C114F">
              <w:rPr>
                <w:rFonts w:eastAsia="Times New Roman" w:cs="Times New Roman"/>
                <w:sz w:val="12"/>
                <w:szCs w:val="12"/>
                <w:lang w:eastAsia="ar-SA"/>
              </w:rPr>
              <w:t xml:space="preserve">(полное наименование </w:t>
            </w:r>
            <w:r>
              <w:rPr>
                <w:rFonts w:eastAsia="Times New Roman" w:cs="Times New Roman"/>
                <w:sz w:val="12"/>
                <w:szCs w:val="12"/>
                <w:lang w:eastAsia="ar-SA"/>
              </w:rPr>
              <w:t>зарегистрированного юридического лица / эмитента</w:t>
            </w:r>
            <w:r w:rsidRPr="000C114F">
              <w:rPr>
                <w:rFonts w:eastAsia="Times New Roman" w:cs="Times New Roman"/>
                <w:sz w:val="12"/>
                <w:szCs w:val="12"/>
                <w:lang w:eastAsia="ar-SA"/>
              </w:rPr>
              <w:t>)</w:t>
            </w:r>
          </w:p>
        </w:tc>
      </w:tr>
      <w:tr w:rsidR="00E63ADE" w:rsidRPr="007D69AA" w:rsidTr="00233081">
        <w:trPr>
          <w:trHeight w:val="272"/>
        </w:trPr>
        <w:tc>
          <w:tcPr>
            <w:tcW w:w="254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3ADE" w:rsidRPr="00E63ADE" w:rsidRDefault="00E63ADE" w:rsidP="00487DA9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E63AD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 основании Договора</w:t>
            </w:r>
          </w:p>
        </w:tc>
        <w:tc>
          <w:tcPr>
            <w:tcW w:w="8080" w:type="dxa"/>
            <w:gridSpan w:val="3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ADE" w:rsidRDefault="00E63ADE" w:rsidP="00487DA9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E63ADE" w:rsidRPr="007D69AA" w:rsidTr="00233081">
        <w:trPr>
          <w:trHeight w:val="272"/>
        </w:trPr>
        <w:tc>
          <w:tcPr>
            <w:tcW w:w="10620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DE" w:rsidRDefault="00E63ADE" w:rsidP="00487DA9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E63ADE" w:rsidRPr="007D69AA" w:rsidTr="00233081">
        <w:trPr>
          <w:trHeight w:val="272"/>
        </w:trPr>
        <w:tc>
          <w:tcPr>
            <w:tcW w:w="10620" w:type="dxa"/>
            <w:gridSpan w:val="4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ADE" w:rsidRPr="00E72262" w:rsidRDefault="00E63ADE" w:rsidP="00E63ADE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 СВЕДЕНИЯ ОБ ИНДИВИДУАЛЬНОМ ПРЕДПРИНИМАТЕЛЕ</w:t>
            </w:r>
          </w:p>
        </w:tc>
      </w:tr>
      <w:tr w:rsidR="000909C9" w:rsidRPr="007D69AA" w:rsidTr="00233081">
        <w:trPr>
          <w:trHeight w:val="60"/>
        </w:trPr>
        <w:tc>
          <w:tcPr>
            <w:tcW w:w="4773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847" w:type="dxa"/>
            <w:gridSpan w:val="2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233081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BD4198" w:rsidRPr="007D69AA" w:rsidTr="00233081">
        <w:trPr>
          <w:trHeight w:val="60"/>
        </w:trPr>
        <w:tc>
          <w:tcPr>
            <w:tcW w:w="10620" w:type="dxa"/>
            <w:gridSpan w:val="4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233081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909C9" w:rsidRPr="007D69AA" w:rsidTr="00233081">
        <w:trPr>
          <w:trHeight w:val="274"/>
        </w:trPr>
        <w:tc>
          <w:tcPr>
            <w:tcW w:w="5340" w:type="dxa"/>
            <w:gridSpan w:val="28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280" w:type="dxa"/>
            <w:gridSpan w:val="21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233081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233081">
        <w:trPr>
          <w:trHeight w:val="143"/>
        </w:trPr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233081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4996" w:type="dxa"/>
            <w:gridSpan w:val="18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233081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233081">
        <w:trPr>
          <w:trHeight w:val="143"/>
        </w:trPr>
        <w:tc>
          <w:tcPr>
            <w:tcW w:w="10620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233081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233081">
        <w:trPr>
          <w:trHeight w:val="137"/>
        </w:trPr>
        <w:tc>
          <w:tcPr>
            <w:tcW w:w="5061" w:type="dxa"/>
            <w:gridSpan w:val="2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559" w:type="dxa"/>
            <w:gridSpan w:val="2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233081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233081">
        <w:trPr>
          <w:trHeight w:val="41"/>
        </w:trPr>
        <w:tc>
          <w:tcPr>
            <w:tcW w:w="2654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7966" w:type="dxa"/>
            <w:gridSpan w:val="3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233081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72768E" w:rsidRPr="007D69AA" w:rsidTr="00233081">
        <w:trPr>
          <w:trHeight w:val="41"/>
        </w:trPr>
        <w:tc>
          <w:tcPr>
            <w:tcW w:w="2654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233081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402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1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233081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233081">
        <w:trPr>
          <w:trHeight w:val="41"/>
        </w:trPr>
        <w:tc>
          <w:tcPr>
            <w:tcW w:w="4208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412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233081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233081">
        <w:trPr>
          <w:trHeight w:val="41"/>
        </w:trPr>
        <w:tc>
          <w:tcPr>
            <w:tcW w:w="10620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233081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7E1DF8">
        <w:trPr>
          <w:trHeight w:val="41"/>
        </w:trPr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2863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3E4769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395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7D6004" w:rsidRDefault="007E1DF8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27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3E4769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7B6C1A" w:rsidRPr="007D69AA" w:rsidTr="007B6C1A">
        <w:trPr>
          <w:trHeight w:val="41"/>
        </w:trPr>
        <w:tc>
          <w:tcPr>
            <w:tcW w:w="8068" w:type="dxa"/>
            <w:gridSpan w:val="4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6C1A" w:rsidRPr="003E4769" w:rsidRDefault="007B6C1A" w:rsidP="007E1DF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7B6C1A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7. Адрес регистрации по месту жительства (при наличии) или по месту пребывания (при наличии):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6C1A" w:rsidRPr="003E4769" w:rsidRDefault="007B6C1A" w:rsidP="007E1DF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bookmarkStart w:id="0" w:name="_GoBack"/>
            <w:bookmarkEnd w:id="0"/>
          </w:p>
        </w:tc>
      </w:tr>
      <w:tr w:rsidR="001A245A" w:rsidRPr="007D69AA" w:rsidTr="00233081">
        <w:trPr>
          <w:trHeight w:val="41"/>
        </w:trPr>
        <w:tc>
          <w:tcPr>
            <w:tcW w:w="10620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3E4769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233081">
        <w:trPr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6961" w:type="dxa"/>
            <w:gridSpan w:val="3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3E4769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233081">
        <w:trPr>
          <w:trHeight w:val="41"/>
        </w:trPr>
        <w:tc>
          <w:tcPr>
            <w:tcW w:w="10620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3E4769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C6AA2" w:rsidRPr="007D69AA" w:rsidTr="00233081">
        <w:trPr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61" w:type="dxa"/>
            <w:gridSpan w:val="3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3E4769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233081">
        <w:trPr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61" w:type="dxa"/>
            <w:gridSpan w:val="3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3E4769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233081">
        <w:trPr>
          <w:trHeight w:val="309"/>
        </w:trPr>
        <w:tc>
          <w:tcPr>
            <w:tcW w:w="6921" w:type="dxa"/>
            <w:gridSpan w:val="3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E63AD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подписи:</w:t>
            </w:r>
          </w:p>
        </w:tc>
        <w:tc>
          <w:tcPr>
            <w:tcW w:w="3699" w:type="dxa"/>
            <w:gridSpan w:val="1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E72262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233081">
        <w:trPr>
          <w:trHeight w:val="590"/>
        </w:trPr>
        <w:tc>
          <w:tcPr>
            <w:tcW w:w="6921" w:type="dxa"/>
            <w:gridSpan w:val="37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72768E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проставлена в присутствии </w:t>
            </w:r>
          </w:p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3699" w:type="dxa"/>
            <w:gridSpan w:val="1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7D69AA" w:rsidTr="00233081">
        <w:trPr>
          <w:trHeight w:val="140"/>
        </w:trPr>
        <w:tc>
          <w:tcPr>
            <w:tcW w:w="3796" w:type="dxa"/>
            <w:gridSpan w:val="16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3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842" w:type="dxa"/>
            <w:gridSpan w:val="18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3699" w:type="dxa"/>
            <w:gridSpan w:val="1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233081">
        <w:trPr>
          <w:trHeight w:val="92"/>
        </w:trPr>
        <w:tc>
          <w:tcPr>
            <w:tcW w:w="3943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2978" w:type="dxa"/>
            <w:gridSpan w:val="19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3699" w:type="dxa"/>
            <w:gridSpan w:val="1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AD49A8" w:rsidRPr="00AD49A8" w:rsidTr="00233081">
        <w:trPr>
          <w:trHeight w:val="70"/>
        </w:trPr>
        <w:tc>
          <w:tcPr>
            <w:tcW w:w="1062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3E4769" w:rsidRDefault="00AD49A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 выплат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 ценным бумагам</w:t>
            </w:r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233081">
        <w:trPr>
          <w:trHeight w:val="70"/>
        </w:trPr>
        <w:tc>
          <w:tcPr>
            <w:tcW w:w="2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388" w:type="dxa"/>
            <w:gridSpan w:val="4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3E4769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233081">
        <w:trPr>
          <w:trHeight w:val="70"/>
        </w:trPr>
        <w:tc>
          <w:tcPr>
            <w:tcW w:w="2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388" w:type="dxa"/>
            <w:gridSpan w:val="4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3E4769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233081">
        <w:trPr>
          <w:trHeight w:val="70"/>
        </w:trPr>
        <w:tc>
          <w:tcPr>
            <w:tcW w:w="2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388" w:type="dxa"/>
            <w:gridSpan w:val="4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3E4769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AD49A8" w:rsidTr="00233081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5" w:type="dxa"/>
            <w:gridSpan w:val="2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3E4769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471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3E4769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BB5223" w:rsidRPr="00AD49A8" w:rsidTr="00233081">
        <w:trPr>
          <w:trHeight w:val="70"/>
        </w:trPr>
        <w:tc>
          <w:tcPr>
            <w:tcW w:w="1062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204F07" w:rsidRDefault="00BB5223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17F8B" w:rsidRPr="00AD49A8" w:rsidTr="00233081">
        <w:trPr>
          <w:trHeight w:val="70"/>
        </w:trPr>
        <w:tc>
          <w:tcPr>
            <w:tcW w:w="1062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7F8B" w:rsidRPr="007B7B03" w:rsidRDefault="00F17F8B" w:rsidP="00487DA9">
            <w:pPr>
              <w:suppressAutoHyphens/>
              <w:spacing w:after="0" w:line="240" w:lineRule="auto"/>
              <w:ind w:left="426" w:hanging="426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3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е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, подтверждающе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м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на пребывание (проживание)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 территории Российской Федерации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  <w:p w:rsidR="007D6004" w:rsidRPr="00E31917" w:rsidRDefault="00487DA9" w:rsidP="00487DA9">
            <w:pPr>
              <w:suppressAutoHyphens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gramStart"/>
            <w:r w:rsidRPr="00E3191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Федерации, </w:t>
            </w:r>
            <w:proofErr w:type="gramEnd"/>
          </w:p>
          <w:p w:rsidR="00487DA9" w:rsidRPr="0072768E" w:rsidRDefault="00487DA9" w:rsidP="00487DA9">
            <w:pPr>
              <w:suppressAutoHyphens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3191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если наличие указанных документов </w:t>
            </w:r>
            <w:proofErr w:type="spellStart"/>
            <w:r w:rsidR="007D6004" w:rsidRPr="00E31917">
              <w:rPr>
                <w:rFonts w:eastAsia="Calibri" w:cs="Times New Roman"/>
                <w:i/>
                <w:sz w:val="16"/>
                <w:szCs w:val="16"/>
                <w:lang w:val="uk-UA" w:eastAsia="ru-RU"/>
              </w:rPr>
              <w:t>предусмотрено</w:t>
            </w:r>
            <w:proofErr w:type="spellEnd"/>
            <w:r w:rsidRPr="00E31917">
              <w:rPr>
                <w:rFonts w:eastAsia="Calibri" w:cs="Times New Roman"/>
                <w:i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  <w:r w:rsidRPr="00E31917">
              <w:rPr>
                <w:rFonts w:eastAsia="Calibri" w:cs="Times New Roman"/>
                <w:i/>
                <w:sz w:val="16"/>
                <w:szCs w:val="16"/>
                <w:lang w:val="uk-UA" w:eastAsia="ru-RU"/>
              </w:rPr>
              <w:t xml:space="preserve"> </w:t>
            </w:r>
            <w:r w:rsidR="007D6004" w:rsidRPr="00E31917">
              <w:rPr>
                <w:rFonts w:eastAsia="Times New Roman" w:cs="Times New Roman"/>
                <w:i/>
                <w:sz w:val="16"/>
                <w:szCs w:val="16"/>
                <w:lang w:val="uk-UA" w:eastAsia="ru-RU"/>
              </w:rPr>
              <w:t>и/</w:t>
            </w:r>
            <w:proofErr w:type="spellStart"/>
            <w:r w:rsidR="007D6004" w:rsidRPr="00E31917">
              <w:rPr>
                <w:rFonts w:eastAsia="Times New Roman" w:cs="Times New Roman"/>
                <w:i/>
                <w:sz w:val="16"/>
                <w:szCs w:val="16"/>
                <w:lang w:val="uk-UA" w:eastAsia="ru-RU"/>
              </w:rPr>
              <w:t>или</w:t>
            </w:r>
            <w:proofErr w:type="spellEnd"/>
            <w:r w:rsidRPr="00E31917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 международными договорами)</w:t>
            </w:r>
          </w:p>
        </w:tc>
      </w:tr>
      <w:tr w:rsidR="0072768E" w:rsidRPr="00AD49A8" w:rsidTr="00233081">
        <w:trPr>
          <w:trHeight w:val="70"/>
        </w:trPr>
        <w:tc>
          <w:tcPr>
            <w:tcW w:w="3943" w:type="dxa"/>
            <w:gridSpan w:val="1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487DA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gridSpan w:val="1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документа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начала срока пребывания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72768E" w:rsidRPr="00AD49A8" w:rsidTr="00233081">
        <w:trPr>
          <w:trHeight w:val="70"/>
        </w:trPr>
        <w:tc>
          <w:tcPr>
            <w:tcW w:w="3943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2768E" w:rsidRPr="00AD49A8" w:rsidTr="00233081">
        <w:trPr>
          <w:trHeight w:val="70"/>
        </w:trPr>
        <w:tc>
          <w:tcPr>
            <w:tcW w:w="3943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4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233081">
        <w:trPr>
          <w:trHeight w:val="70"/>
        </w:trPr>
        <w:tc>
          <w:tcPr>
            <w:tcW w:w="1062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D76A5" w:rsidRPr="00A71A40" w:rsidTr="00233081">
        <w:trPr>
          <w:trHeight w:val="70"/>
        </w:trPr>
        <w:tc>
          <w:tcPr>
            <w:tcW w:w="10620" w:type="dxa"/>
            <w:gridSpan w:val="4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E63ADE" w:rsidP="00E63A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14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0D76A5" w:rsidRP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Сведения 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 регистрации ф</w:t>
            </w:r>
            <w:r w:rsidR="000D76A5" w:rsidRP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изического лица в налоговом органе в качестве индивидуального предпринимателя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0D76A5" w:rsidRPr="00A71A40" w:rsidTr="00233081">
        <w:trPr>
          <w:trHeight w:val="70"/>
        </w:trPr>
        <w:tc>
          <w:tcPr>
            <w:tcW w:w="1130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8C210E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ОГРНИП</w:t>
            </w:r>
          </w:p>
        </w:tc>
        <w:tc>
          <w:tcPr>
            <w:tcW w:w="4326" w:type="dxa"/>
            <w:gridSpan w:val="2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2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 регистрации</w:t>
            </w:r>
          </w:p>
        </w:tc>
        <w:tc>
          <w:tcPr>
            <w:tcW w:w="3532" w:type="dxa"/>
            <w:gridSpan w:val="10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D6004" w:rsidRPr="00A71A40" w:rsidTr="00233081">
        <w:trPr>
          <w:trHeight w:val="70"/>
        </w:trPr>
        <w:tc>
          <w:tcPr>
            <w:tcW w:w="10620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E63A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15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7D6004" w:rsidRPr="00A71A40" w:rsidTr="00233081">
        <w:trPr>
          <w:trHeight w:val="70"/>
        </w:trPr>
        <w:tc>
          <w:tcPr>
            <w:tcW w:w="10620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иностранным публичным должностным лицом (ИПДЛ)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*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/ супругой</w:t>
            </w:r>
            <w:proofErr w:type="gramStart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(-</w:t>
            </w:r>
            <w:proofErr w:type="gramEnd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ом), близким родственником</w:t>
            </w:r>
          </w:p>
        </w:tc>
      </w:tr>
      <w:tr w:rsidR="007D6004" w:rsidRPr="00A71A40" w:rsidTr="00233081">
        <w:trPr>
          <w:trHeight w:val="70"/>
        </w:trPr>
        <w:tc>
          <w:tcPr>
            <w:tcW w:w="10620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</w:p>
        </w:tc>
      </w:tr>
      <w:tr w:rsidR="007D6004" w:rsidRPr="00A71A40" w:rsidTr="00233081">
        <w:trPr>
          <w:trHeight w:val="70"/>
        </w:trPr>
        <w:tc>
          <w:tcPr>
            <w:tcW w:w="10620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204F07" w:rsidRDefault="007D6004" w:rsidP="00204F0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Являюсь российским публичным должностным лицом (РПДЛ) 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</w:tr>
      <w:tr w:rsidR="001D26A5" w:rsidRPr="008A7739" w:rsidTr="00233081">
        <w:trPr>
          <w:trHeight w:val="70"/>
        </w:trPr>
        <w:tc>
          <w:tcPr>
            <w:tcW w:w="6235" w:type="dxa"/>
            <w:gridSpan w:val="3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E63A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E63AD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16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бенефициарного</w:t>
            </w:r>
            <w:proofErr w:type="spellEnd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 (третьего лица):**</w:t>
            </w:r>
          </w:p>
        </w:tc>
        <w:tc>
          <w:tcPr>
            <w:tcW w:w="2266" w:type="dxa"/>
            <w:gridSpan w:val="1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2119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233081">
        <w:trPr>
          <w:trHeight w:val="70"/>
        </w:trPr>
        <w:tc>
          <w:tcPr>
            <w:tcW w:w="6235" w:type="dxa"/>
            <w:gridSpan w:val="3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E63ADE" w:rsidP="00E63A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17</w:t>
            </w:r>
            <w:r w:rsidR="001D26A5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 наличии выгодоприобретателя:*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="00AE3F7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226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</w:t>
            </w:r>
          </w:p>
        </w:tc>
      </w:tr>
      <w:tr w:rsidR="000909C9" w:rsidRPr="008A7739" w:rsidTr="00E31917">
        <w:trPr>
          <w:trHeight w:val="70"/>
        </w:trPr>
        <w:tc>
          <w:tcPr>
            <w:tcW w:w="3248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E3191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E63AD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18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об источниках дохода:</w:t>
            </w:r>
          </w:p>
        </w:tc>
        <w:tc>
          <w:tcPr>
            <w:tcW w:w="7372" w:type="dxa"/>
            <w:gridSpan w:val="3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0909C9" w:rsidRPr="008A7739" w:rsidTr="00233081">
        <w:trPr>
          <w:trHeight w:val="70"/>
        </w:trPr>
        <w:tc>
          <w:tcPr>
            <w:tcW w:w="9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Пенсия</w:t>
            </w:r>
          </w:p>
        </w:tc>
        <w:tc>
          <w:tcPr>
            <w:tcW w:w="141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0909C9" w:rsidRDefault="000909C9" w:rsidP="000909C9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Наследство</w:t>
            </w:r>
          </w:p>
        </w:tc>
        <w:tc>
          <w:tcPr>
            <w:tcW w:w="6103" w:type="dxa"/>
            <w:gridSpan w:val="3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Личные сбережения</w:t>
            </w:r>
          </w:p>
        </w:tc>
      </w:tr>
      <w:tr w:rsidR="000909C9" w:rsidRPr="008A7739" w:rsidTr="00233081">
        <w:trPr>
          <w:trHeight w:val="70"/>
        </w:trPr>
        <w:tc>
          <w:tcPr>
            <w:tcW w:w="18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вкладов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(депозитов)</w:t>
            </w:r>
          </w:p>
        </w:tc>
        <w:tc>
          <w:tcPr>
            <w:tcW w:w="4111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Доход от предпринимательской деятельности </w:t>
            </w:r>
          </w:p>
        </w:tc>
        <w:tc>
          <w:tcPr>
            <w:tcW w:w="4677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4508C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(укажите вид дохода, либо отсутствие дохода)</w:t>
            </w:r>
          </w:p>
        </w:tc>
      </w:tr>
      <w:tr w:rsidR="004508CB" w:rsidRPr="008A7739" w:rsidTr="00233081">
        <w:trPr>
          <w:trHeight w:val="70"/>
        </w:trPr>
        <w:tc>
          <w:tcPr>
            <w:tcW w:w="10620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56231C" w:rsidRDefault="004508CB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8A7739" w:rsidTr="00233081">
        <w:trPr>
          <w:trHeight w:val="70"/>
        </w:trPr>
        <w:tc>
          <w:tcPr>
            <w:tcW w:w="4669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E63ADE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lastRenderedPageBreak/>
              <w:t xml:space="preserve"> 19</w:t>
            </w:r>
            <w:r w:rsidR="000909C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0909C9"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3118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учет прав на ценные бумаги</w:t>
            </w:r>
          </w:p>
        </w:tc>
        <w:tc>
          <w:tcPr>
            <w:tcW w:w="2833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233081">
        <w:trPr>
          <w:trHeight w:val="70"/>
        </w:trPr>
        <w:tc>
          <w:tcPr>
            <w:tcW w:w="10620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233081">
        <w:trPr>
          <w:trHeight w:val="70"/>
        </w:trPr>
        <w:tc>
          <w:tcPr>
            <w:tcW w:w="4669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0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3118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деятельность не ведется</w:t>
            </w:r>
          </w:p>
        </w:tc>
        <w:tc>
          <w:tcPr>
            <w:tcW w:w="2833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233081">
        <w:trPr>
          <w:trHeight w:val="70"/>
        </w:trPr>
        <w:tc>
          <w:tcPr>
            <w:tcW w:w="10620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233081">
        <w:trPr>
          <w:trHeight w:val="70"/>
        </w:trPr>
        <w:tc>
          <w:tcPr>
            <w:tcW w:w="4669" w:type="dxa"/>
            <w:gridSpan w:val="21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3118" w:type="dxa"/>
            <w:gridSpan w:val="2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краткосрочный</w:t>
            </w:r>
          </w:p>
        </w:tc>
        <w:tc>
          <w:tcPr>
            <w:tcW w:w="2833" w:type="dxa"/>
            <w:gridSpan w:val="7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долгосрочный</w:t>
            </w:r>
          </w:p>
        </w:tc>
      </w:tr>
      <w:tr w:rsidR="001D26A5" w:rsidRPr="008A7739" w:rsidTr="00233081">
        <w:trPr>
          <w:trHeight w:val="70"/>
        </w:trPr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56231C" w:rsidRDefault="001D26A5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</w:t>
            </w:r>
            <w:r w:rsidR="00E63AD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</w:t>
            </w:r>
            <w:r w:rsidRP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2727" w:type="dxa"/>
            <w:gridSpan w:val="17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устойчивое</w:t>
            </w:r>
          </w:p>
        </w:tc>
        <w:tc>
          <w:tcPr>
            <w:tcW w:w="2727" w:type="dxa"/>
            <w:gridSpan w:val="1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неустойчивое</w:t>
            </w:r>
          </w:p>
        </w:tc>
        <w:tc>
          <w:tcPr>
            <w:tcW w:w="2449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банкротство</w:t>
            </w:r>
          </w:p>
        </w:tc>
      </w:tr>
      <w:tr w:rsidR="001D26A5" w:rsidRPr="008A7739" w:rsidTr="00233081">
        <w:trPr>
          <w:trHeight w:val="70"/>
        </w:trPr>
        <w:tc>
          <w:tcPr>
            <w:tcW w:w="3633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деловой</w:t>
            </w:r>
            <w:r w:rsidR="00AE3F7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репутации:*</w:t>
            </w:r>
          </w:p>
        </w:tc>
        <w:tc>
          <w:tcPr>
            <w:tcW w:w="3638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33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233081">
        <w:trPr>
          <w:trHeight w:val="70"/>
        </w:trPr>
        <w:tc>
          <w:tcPr>
            <w:tcW w:w="10620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D26A5" w:rsidRPr="008A7739" w:rsidTr="00233081">
        <w:trPr>
          <w:trHeight w:val="70"/>
        </w:trPr>
        <w:tc>
          <w:tcPr>
            <w:tcW w:w="5099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24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Источник происхождения ценных бумаг: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сделка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1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027E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</w:p>
        </w:tc>
      </w:tr>
      <w:tr w:rsidR="000909C9" w:rsidRPr="008A7739" w:rsidTr="00233081">
        <w:trPr>
          <w:trHeight w:val="70"/>
        </w:trPr>
        <w:tc>
          <w:tcPr>
            <w:tcW w:w="10620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A71A40" w:rsidTr="00233081">
        <w:trPr>
          <w:trHeight w:val="70"/>
        </w:trPr>
        <w:tc>
          <w:tcPr>
            <w:tcW w:w="10620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25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Настоящим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подтверждаю достоверность сведений, указанны</w:t>
            </w:r>
            <w:r w:rsidR="00E63AD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х в настоящей анкете.</w:t>
            </w:r>
          </w:p>
          <w:p w:rsidR="000909C9" w:rsidRPr="008A7739" w:rsidRDefault="000909C9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Обязуюсь сообщать Регистратору об изменении сведений, указанных в настояще</w:t>
            </w:r>
            <w:r w:rsidR="00E63AD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й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анкете, в порядке, установленном действующим законодательством Российской Федерации.</w:t>
            </w:r>
          </w:p>
        </w:tc>
      </w:tr>
      <w:tr w:rsidR="000D76A5" w:rsidRPr="00A71A40" w:rsidTr="00233081">
        <w:trPr>
          <w:trHeight w:val="424"/>
        </w:trPr>
        <w:tc>
          <w:tcPr>
            <w:tcW w:w="6235" w:type="dxa"/>
            <w:gridSpan w:val="36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0D76A5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36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3349" w:type="dxa"/>
            <w:gridSpan w:val="9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D76A5" w:rsidRPr="00A71A40" w:rsidTr="00233081">
        <w:trPr>
          <w:trHeight w:val="70"/>
        </w:trPr>
        <w:tc>
          <w:tcPr>
            <w:tcW w:w="10620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0D76A5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 </w:t>
            </w:r>
            <w:r w:rsidRPr="000D76A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Фамилия, имя, отчество зарегистрированного лица или его законного представителя  </w:t>
            </w: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</w:t>
            </w:r>
            <w:r w:rsidRPr="000D76A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0D76A5" w:rsidRPr="00A71A40" w:rsidTr="00233081">
        <w:trPr>
          <w:trHeight w:val="70"/>
        </w:trPr>
        <w:tc>
          <w:tcPr>
            <w:tcW w:w="10620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D76A5" w:rsidRPr="00A71A40" w:rsidTr="00233081">
        <w:trPr>
          <w:trHeight w:val="70"/>
        </w:trPr>
        <w:tc>
          <w:tcPr>
            <w:tcW w:w="54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0D76A5">
              <w:rPr>
                <w:rFonts w:eastAsia="Times New Roman" w:cs="Times New Roman"/>
                <w:sz w:val="18"/>
                <w:szCs w:val="18"/>
                <w:lang w:eastAsia="ar-SA"/>
              </w:rPr>
              <w:t>Дата заполнения заявления-анкеты:</w:t>
            </w:r>
          </w:p>
        </w:tc>
        <w:tc>
          <w:tcPr>
            <w:tcW w:w="51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233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424" w:bottom="720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7E8" w:rsidRDefault="00B027E8" w:rsidP="000A38CC">
      <w:pPr>
        <w:spacing w:after="0" w:line="240" w:lineRule="auto"/>
      </w:pPr>
      <w:r>
        <w:separator/>
      </w:r>
    </w:p>
  </w:endnote>
  <w:endnote w:type="continuationSeparator" w:id="0">
    <w:p w:rsidR="00B027E8" w:rsidRDefault="00B027E8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0909C9" w:rsidRDefault="000909C9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gram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*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При наличии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предоставить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Р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егистратору, отзывы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в произвольной письменной форме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от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  <w:proofErr w:type="gramEnd"/>
        </w:p>
        <w:p w:rsidR="004508CB" w:rsidRDefault="004508CB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</w:tc>
    </w:tr>
    <w:tr w:rsidR="000909C9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E63ADE">
      <w:trPr>
        <w:trHeight w:val="1272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AE3F74" w:rsidRDefault="000909C9" w:rsidP="00AE3F7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</w:t>
          </w:r>
        </w:p>
        <w:p w:rsidR="00AE3F74" w:rsidRPr="0056231C" w:rsidRDefault="00AE3F74" w:rsidP="00AE3F7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   В случае утвердительного ответа обязательно заполнение и представление Регистратору Опросного ли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ста (Форма 015 - СПВК ОЛДЛФЛ)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AE3F74" w:rsidRPr="0056231C" w:rsidRDefault="00AE3F74" w:rsidP="00AE3F7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 В случае утвердительного ответа обязательно заполнение Опросного листа (Форма  010 СПВК - ОЛБВ).</w:t>
          </w:r>
        </w:p>
        <w:p w:rsidR="00AE3F74" w:rsidRPr="0056231C" w:rsidRDefault="00AE3F74" w:rsidP="00AE3F7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 В случае утвердительного ответа обязательно заполнение Формы 009 СПВК - ВПФЛ.</w:t>
          </w:r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E63ADE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7E8" w:rsidRDefault="00B027E8" w:rsidP="000A38CC">
      <w:pPr>
        <w:spacing w:after="0" w:line="240" w:lineRule="auto"/>
      </w:pPr>
      <w:r>
        <w:separator/>
      </w:r>
    </w:p>
  </w:footnote>
  <w:footnote w:type="continuationSeparator" w:id="0">
    <w:p w:rsidR="00B027E8" w:rsidRDefault="00B027E8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0909C9" w:rsidRPr="005F4F90" w:rsidRDefault="000909C9" w:rsidP="00E63ADE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E63ADE">
            <w:rPr>
              <w:i/>
              <w:iCs/>
              <w:sz w:val="14"/>
              <w:szCs w:val="14"/>
            </w:rPr>
            <w:t>8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1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371"/>
    </w:tblGrid>
    <w:tr w:rsidR="000909C9" w:rsidRPr="00467843" w:rsidTr="00233081">
      <w:trPr>
        <w:trHeight w:val="83"/>
      </w:trPr>
      <w:tc>
        <w:tcPr>
          <w:tcW w:w="5230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371" w:type="dxa"/>
        </w:tcPr>
        <w:p w:rsidR="000909C9" w:rsidRPr="00467843" w:rsidRDefault="000D76A5" w:rsidP="00E63ADE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Форма № </w:t>
          </w:r>
          <w:r w:rsidR="00E63ADE">
            <w:rPr>
              <w:rFonts w:ascii="Calibri" w:eastAsia="Calibri" w:hAnsi="Calibri" w:cs="Times New Roman"/>
              <w:i/>
              <w:iCs/>
              <w:sz w:val="14"/>
              <w:szCs w:val="14"/>
            </w:rPr>
            <w:t>8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12.6pt" o:bullet="t">
        <v:imagedata r:id="rId1" o:title="clip_image001"/>
      </v:shape>
    </w:pict>
  </w:numPicBullet>
  <w:numPicBullet w:numPicBulletId="1">
    <w:pict>
      <v:shape id="_x0000_i1033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5E9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D76A5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BC8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225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57FF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08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4769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2C15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0C8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378E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8AC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246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C1A"/>
    <w:rsid w:val="007B6F6C"/>
    <w:rsid w:val="007B7B03"/>
    <w:rsid w:val="007B7B09"/>
    <w:rsid w:val="007B7E22"/>
    <w:rsid w:val="007C04FB"/>
    <w:rsid w:val="007C0A83"/>
    <w:rsid w:val="007C0D98"/>
    <w:rsid w:val="007C0E04"/>
    <w:rsid w:val="007C0E10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1DF8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A36"/>
    <w:rsid w:val="008C1CDF"/>
    <w:rsid w:val="008C210E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3F74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27E8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770C9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B42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5B49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917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3ADE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97AFE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C691C4-3AAA-43CB-AC60-3D3F9626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15</cp:revision>
  <cp:lastPrinted>2021-09-14T04:26:00Z</cp:lastPrinted>
  <dcterms:created xsi:type="dcterms:W3CDTF">2023-01-31T03:13:00Z</dcterms:created>
  <dcterms:modified xsi:type="dcterms:W3CDTF">2024-10-29T06:43:00Z</dcterms:modified>
</cp:coreProperties>
</file>